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5D" w:rsidRDefault="00AC2A2D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 xml:space="preserve">Capitolo </w:t>
      </w:r>
      <w:proofErr w:type="gramStart"/>
      <w:r>
        <w:rPr>
          <w:sz w:val="18"/>
          <w:szCs w:val="18"/>
          <w:u w:val="double"/>
          <w:lang w:val="it-IT"/>
        </w:rPr>
        <w:t>6</w:t>
      </w:r>
      <w:proofErr w:type="gramEnd"/>
      <w:r>
        <w:rPr>
          <w:sz w:val="18"/>
          <w:szCs w:val="18"/>
          <w:u w:val="double"/>
          <w:lang w:val="it-IT"/>
        </w:rPr>
        <w:t xml:space="preserve"> Lezione </w:t>
      </w:r>
      <w:r w:rsidRPr="00AC2A2D">
        <w:rPr>
          <w:sz w:val="18"/>
          <w:szCs w:val="18"/>
          <w:u w:val="double"/>
          <w:lang w:val="it-IT"/>
        </w:rPr>
        <w:t>5</w:t>
      </w:r>
      <w:r>
        <w:rPr>
          <w:sz w:val="18"/>
          <w:szCs w:val="18"/>
          <w:u w:val="double"/>
          <w:lang w:val="it-IT"/>
        </w:rPr>
        <w:t xml:space="preserve"> </w:t>
      </w:r>
      <w:proofErr w:type="spellStart"/>
      <w:r>
        <w:rPr>
          <w:sz w:val="18"/>
          <w:szCs w:val="18"/>
          <w:u w:val="double"/>
          <w:lang w:val="it-IT"/>
        </w:rPr>
        <w:t>pag</w:t>
      </w:r>
      <w:proofErr w:type="spellEnd"/>
      <w:r>
        <w:rPr>
          <w:sz w:val="18"/>
          <w:szCs w:val="18"/>
          <w:u w:val="double"/>
          <w:lang w:val="it-IT"/>
        </w:rPr>
        <w:t xml:space="preserve"> </w:t>
      </w:r>
      <w:bookmarkStart w:id="0" w:name="_GoBack"/>
      <w:r>
        <w:rPr>
          <w:sz w:val="18"/>
          <w:szCs w:val="18"/>
          <w:u w:val="double"/>
          <w:lang w:val="it-IT"/>
        </w:rPr>
        <w:t>13</w:t>
      </w:r>
      <w:r w:rsidRPr="00AC2A2D">
        <w:rPr>
          <w:sz w:val="18"/>
          <w:szCs w:val="18"/>
          <w:u w:val="double"/>
          <w:lang w:val="it-IT"/>
        </w:rPr>
        <w:t>6</w:t>
      </w:r>
      <w:r>
        <w:rPr>
          <w:sz w:val="18"/>
          <w:szCs w:val="18"/>
          <w:u w:val="double"/>
          <w:lang w:val="it-IT"/>
        </w:rPr>
        <w:t>-13</w:t>
      </w:r>
      <w:r w:rsidRPr="00AC2A2D">
        <w:rPr>
          <w:sz w:val="18"/>
          <w:szCs w:val="18"/>
          <w:u w:val="double"/>
          <w:lang w:val="it-IT"/>
        </w:rPr>
        <w:t>7</w:t>
      </w:r>
      <w:r w:rsidR="00D62652">
        <w:rPr>
          <w:sz w:val="18"/>
          <w:szCs w:val="18"/>
          <w:u w:val="double"/>
          <w:lang w:val="it-IT"/>
        </w:rPr>
        <w:t xml:space="preserve"> Atmosfera: l'aria e i suoi movimenti </w:t>
      </w:r>
      <w:bookmarkEnd w:id="0"/>
      <w:r w:rsidR="00D62652">
        <w:rPr>
          <w:sz w:val="18"/>
          <w:szCs w:val="18"/>
          <w:u w:val="double"/>
          <w:lang w:val="it-IT"/>
        </w:rPr>
        <w:t xml:space="preserve">                                                     </w:t>
      </w:r>
    </w:p>
    <w:p w:rsidR="0060295D" w:rsidRDefault="00935928">
      <w:pPr>
        <w:rPr>
          <w:sz w:val="18"/>
          <w:szCs w:val="18"/>
          <w:u w:val="double"/>
          <w:lang w:val="it-IT"/>
        </w:rPr>
      </w:pPr>
      <w:r w:rsidRPr="00935928">
        <w:rPr>
          <w:sz w:val="18"/>
          <w:szCs w:val="18"/>
          <w:u w:val="single"/>
          <w:lang w:val="it-IT"/>
        </w:rPr>
        <w:t>L'azione del vento e il paesaggio eolico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0295D" w:rsidRPr="007F4BB7">
        <w:tc>
          <w:tcPr>
            <w:tcW w:w="10682" w:type="dxa"/>
          </w:tcPr>
          <w:p w:rsidR="0060295D" w:rsidRDefault="00B64B5E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gramStart"/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</w:t>
            </w:r>
            <w:r w:rsidRPr="00B64B5E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5</w:t>
            </w:r>
            <w:r w:rsidR="00D6265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D62652">
              <w:rPr>
                <w:sz w:val="20"/>
                <w:szCs w:val="20"/>
                <w:lang w:val="it-IT"/>
              </w:rPr>
              <w:t xml:space="preserve"> </w:t>
            </w:r>
            <w:r w:rsidR="00935928" w:rsidRPr="00935928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II vento</w:t>
            </w:r>
            <w:proofErr w:type="gramEnd"/>
            <w:r w:rsidR="00935928" w:rsidRPr="00935928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trasporta le particelle solide di varie dimensioni</w:t>
            </w:r>
          </w:p>
        </w:tc>
      </w:tr>
      <w:tr w:rsidR="0060295D" w:rsidRPr="007F4BB7">
        <w:tc>
          <w:tcPr>
            <w:tcW w:w="10682" w:type="dxa"/>
          </w:tcPr>
          <w:p w:rsidR="0060295D" w:rsidRPr="00935928" w:rsidRDefault="00935928" w:rsidP="00935928">
            <w:pPr>
              <w:jc w:val="both"/>
              <w:rPr>
                <w:sz w:val="20"/>
                <w:szCs w:val="20"/>
                <w:lang w:val="it-IT"/>
              </w:rPr>
            </w:pPr>
            <w:r w:rsidRPr="00935928">
              <w:rPr>
                <w:sz w:val="20"/>
                <w:szCs w:val="20"/>
                <w:lang w:val="it-IT"/>
              </w:rPr>
              <w:t xml:space="preserve">L’azione modellatrice del vento è visibile nelle regioni </w:t>
            </w:r>
            <w:proofErr w:type="gramStart"/>
            <w:r w:rsidRPr="00935928">
              <w:rPr>
                <w:sz w:val="20"/>
                <w:szCs w:val="20"/>
                <w:lang w:val="it-IT"/>
              </w:rPr>
              <w:t>aride dove</w:t>
            </w:r>
            <w:proofErr w:type="gramEnd"/>
            <w:r w:rsidRPr="00935928">
              <w:rPr>
                <w:sz w:val="20"/>
                <w:szCs w:val="20"/>
                <w:lang w:val="it-IT"/>
              </w:rPr>
              <w:t xml:space="preserve"> l’acqua e la copertura vegetale sono scarse.</w:t>
            </w:r>
          </w:p>
        </w:tc>
      </w:tr>
      <w:tr w:rsidR="0060295D" w:rsidRPr="007F4BB7">
        <w:tc>
          <w:tcPr>
            <w:tcW w:w="10682" w:type="dxa"/>
          </w:tcPr>
          <w:p w:rsidR="0060295D" w:rsidRPr="00850EFB" w:rsidRDefault="00935928" w:rsidP="00935928">
            <w:pPr>
              <w:jc w:val="both"/>
              <w:rPr>
                <w:sz w:val="20"/>
                <w:szCs w:val="20"/>
                <w:lang w:val="it-IT"/>
              </w:rPr>
            </w:pPr>
            <w:r w:rsidRPr="00935928">
              <w:rPr>
                <w:sz w:val="20"/>
                <w:szCs w:val="20"/>
                <w:lang w:val="it-IT"/>
              </w:rPr>
              <w:t xml:space="preserve">Gli </w:t>
            </w:r>
            <w:r>
              <w:rPr>
                <w:sz w:val="20"/>
                <w:szCs w:val="20"/>
                <w:lang w:val="it-IT"/>
              </w:rPr>
              <w:t xml:space="preserve">alberi e </w:t>
            </w:r>
            <w:proofErr w:type="gramStart"/>
            <w:r>
              <w:rPr>
                <w:sz w:val="20"/>
                <w:szCs w:val="20"/>
                <w:lang w:val="it-IT"/>
              </w:rPr>
              <w:t>gli</w:t>
            </w:r>
            <w:proofErr w:type="gramEnd"/>
            <w:r w:rsidRPr="00935928">
              <w:rPr>
                <w:sz w:val="20"/>
                <w:szCs w:val="20"/>
                <w:lang w:val="it-IT"/>
              </w:rPr>
              <w:t xml:space="preserve"> erbe</w:t>
            </w:r>
            <w:r w:rsidRPr="00935928">
              <w:rPr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contribuiscono</w:t>
            </w:r>
            <w:r w:rsidRPr="00935928">
              <w:rPr>
                <w:sz w:val="20"/>
                <w:szCs w:val="20"/>
                <w:lang w:val="it-IT"/>
              </w:rPr>
              <w:t xml:space="preserve"> all’acqua</w:t>
            </w:r>
            <w:r>
              <w:rPr>
                <w:sz w:val="20"/>
                <w:szCs w:val="20"/>
                <w:lang w:val="it-IT"/>
              </w:rPr>
              <w:t xml:space="preserve">, </w:t>
            </w:r>
            <w:r w:rsidRPr="00935928">
              <w:rPr>
                <w:sz w:val="20"/>
                <w:szCs w:val="20"/>
                <w:lang w:val="it-IT"/>
              </w:rPr>
              <w:t>manten</w:t>
            </w:r>
            <w:r>
              <w:rPr>
                <w:sz w:val="20"/>
                <w:szCs w:val="20"/>
                <w:lang w:val="it-IT"/>
              </w:rPr>
              <w:t>gono compatto il terreno e</w:t>
            </w:r>
            <w:r w:rsidRPr="00935928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fermano l’azione del vento.</w:t>
            </w:r>
          </w:p>
        </w:tc>
      </w:tr>
      <w:tr w:rsidR="0060295D" w:rsidRPr="007F4BB7">
        <w:tc>
          <w:tcPr>
            <w:tcW w:w="10682" w:type="dxa"/>
          </w:tcPr>
          <w:p w:rsidR="0060295D" w:rsidRDefault="00935928" w:rsidP="009A4593">
            <w:pPr>
              <w:jc w:val="both"/>
              <w:rPr>
                <w:sz w:val="20"/>
                <w:szCs w:val="20"/>
                <w:lang w:val="it-IT"/>
              </w:rPr>
            </w:pPr>
            <w:r w:rsidRPr="00935928">
              <w:rPr>
                <w:sz w:val="20"/>
                <w:szCs w:val="20"/>
                <w:lang w:val="it-IT"/>
              </w:rPr>
              <w:t>Quando in una zona arida soffia un vento forte, il prelievo e il trasporto di particelle, dette deflazione</w:t>
            </w:r>
            <w:r w:rsidR="009A4593" w:rsidRPr="009A4593">
              <w:rPr>
                <w:sz w:val="20"/>
                <w:szCs w:val="20"/>
                <w:lang w:val="it-IT"/>
              </w:rPr>
              <w:t xml:space="preserve"> </w:t>
            </w:r>
            <w:r w:rsidR="009A4593">
              <w:rPr>
                <w:sz w:val="20"/>
                <w:szCs w:val="20"/>
              </w:rPr>
              <w:t>дефляция</w:t>
            </w:r>
            <w:r w:rsidRPr="00935928">
              <w:rPr>
                <w:sz w:val="20"/>
                <w:szCs w:val="20"/>
                <w:lang w:val="it-IT"/>
              </w:rPr>
              <w:t xml:space="preserve">, avvengono </w:t>
            </w:r>
            <w:r w:rsidR="009A4593">
              <w:rPr>
                <w:sz w:val="20"/>
                <w:szCs w:val="20"/>
                <w:lang w:val="it-IT"/>
              </w:rPr>
              <w:t xml:space="preserve">in </w:t>
            </w:r>
            <w:r w:rsidRPr="00935928">
              <w:rPr>
                <w:sz w:val="20"/>
                <w:szCs w:val="20"/>
                <w:lang w:val="it-IT"/>
              </w:rPr>
              <w:t xml:space="preserve">tre </w:t>
            </w:r>
            <w:proofErr w:type="gramStart"/>
            <w:r w:rsidRPr="00935928">
              <w:rPr>
                <w:sz w:val="20"/>
                <w:szCs w:val="20"/>
                <w:lang w:val="it-IT"/>
              </w:rPr>
              <w:t>modalità</w:t>
            </w:r>
            <w:proofErr w:type="gramEnd"/>
            <w:r w:rsidR="009A4593" w:rsidRPr="009A4593">
              <w:rPr>
                <w:sz w:val="20"/>
                <w:szCs w:val="20"/>
                <w:lang w:val="it-IT"/>
              </w:rPr>
              <w:t>:</w:t>
            </w:r>
          </w:p>
          <w:p w:rsidR="009A4593" w:rsidRDefault="009A4593" w:rsidP="009A4593">
            <w:pPr>
              <w:pStyle w:val="a3"/>
              <w:numPr>
                <w:ilvl w:val="0"/>
                <w:numId w:val="37"/>
              </w:num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Rotolamento (</w:t>
            </w:r>
            <w:r w:rsidRPr="009A4593">
              <w:rPr>
                <w:sz w:val="20"/>
                <w:szCs w:val="20"/>
                <w:lang w:val="it-IT"/>
              </w:rPr>
              <w:t>le particelle più grossolane rotolano sul terreno</w:t>
            </w:r>
            <w:r>
              <w:rPr>
                <w:sz w:val="20"/>
                <w:szCs w:val="20"/>
                <w:lang w:val="it-IT"/>
              </w:rPr>
              <w:t>);</w:t>
            </w:r>
          </w:p>
          <w:p w:rsidR="009A4593" w:rsidRDefault="009A4593" w:rsidP="009A4593">
            <w:pPr>
              <w:pStyle w:val="a3"/>
              <w:numPr>
                <w:ilvl w:val="0"/>
                <w:numId w:val="37"/>
              </w:numPr>
              <w:jc w:val="both"/>
              <w:rPr>
                <w:sz w:val="20"/>
                <w:szCs w:val="20"/>
                <w:lang w:val="it-IT"/>
              </w:rPr>
            </w:pPr>
            <w:r w:rsidRPr="009A4593">
              <w:rPr>
                <w:sz w:val="20"/>
                <w:szCs w:val="20"/>
                <w:lang w:val="it-IT"/>
              </w:rPr>
              <w:t>Saltellamento</w:t>
            </w:r>
            <w:r>
              <w:rPr>
                <w:sz w:val="20"/>
                <w:szCs w:val="20"/>
                <w:lang w:val="it-IT"/>
              </w:rPr>
              <w:t xml:space="preserve"> (</w:t>
            </w:r>
            <w:r w:rsidRPr="009A4593">
              <w:rPr>
                <w:sz w:val="20"/>
                <w:szCs w:val="20"/>
                <w:lang w:val="it-IT"/>
              </w:rPr>
              <w:t>sabbia si solleva a un livello di uno o due metri d’altezza e ricadono a terra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9A4593">
              <w:rPr>
                <w:sz w:val="20"/>
                <w:szCs w:val="20"/>
                <w:lang w:val="it-IT"/>
              </w:rPr>
              <w:t>per salti successivi</w:t>
            </w:r>
            <w:r>
              <w:rPr>
                <w:sz w:val="20"/>
                <w:szCs w:val="20"/>
                <w:lang w:val="it-IT"/>
              </w:rPr>
              <w:t>);</w:t>
            </w:r>
          </w:p>
          <w:p w:rsidR="009A4593" w:rsidRPr="009A4593" w:rsidRDefault="009A4593" w:rsidP="009A4593">
            <w:pPr>
              <w:pStyle w:val="a3"/>
              <w:numPr>
                <w:ilvl w:val="0"/>
                <w:numId w:val="37"/>
              </w:numPr>
              <w:jc w:val="both"/>
              <w:rPr>
                <w:sz w:val="20"/>
                <w:szCs w:val="20"/>
                <w:lang w:val="it-IT"/>
              </w:rPr>
            </w:pPr>
            <w:r w:rsidRPr="009A4593">
              <w:rPr>
                <w:sz w:val="20"/>
                <w:szCs w:val="20"/>
                <w:lang w:val="it-IT"/>
              </w:rPr>
              <w:t>Sospensione</w:t>
            </w:r>
            <w:r>
              <w:rPr>
                <w:sz w:val="20"/>
                <w:szCs w:val="20"/>
                <w:lang w:val="it-IT"/>
              </w:rPr>
              <w:t xml:space="preserve"> (le particelle più piccole</w:t>
            </w:r>
            <w:r w:rsidRPr="009A4593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(</w:t>
            </w:r>
            <w:r w:rsidRPr="009A4593">
              <w:rPr>
                <w:sz w:val="20"/>
                <w:szCs w:val="20"/>
                <w:lang w:val="it-IT"/>
              </w:rPr>
              <w:t xml:space="preserve">i limi e il </w:t>
            </w:r>
            <w:proofErr w:type="spellStart"/>
            <w:r w:rsidRPr="009A4593">
              <w:rPr>
                <w:sz w:val="20"/>
                <w:szCs w:val="20"/>
                <w:lang w:val="it-IT"/>
              </w:rPr>
              <w:t>silt</w:t>
            </w:r>
            <w:proofErr w:type="spellEnd"/>
            <w:r>
              <w:rPr>
                <w:sz w:val="20"/>
                <w:szCs w:val="20"/>
                <w:lang w:val="it-IT"/>
              </w:rPr>
              <w:t>)</w:t>
            </w:r>
            <w:r w:rsidRPr="009A4593">
              <w:rPr>
                <w:sz w:val="20"/>
                <w:szCs w:val="20"/>
                <w:lang w:val="it-IT"/>
              </w:rPr>
              <w:t xml:space="preserve">, sono </w:t>
            </w:r>
            <w:r>
              <w:rPr>
                <w:sz w:val="20"/>
                <w:szCs w:val="20"/>
                <w:lang w:val="it-IT"/>
              </w:rPr>
              <w:t xml:space="preserve">sospesi </w:t>
            </w:r>
            <w:r w:rsidRPr="009A4593">
              <w:rPr>
                <w:sz w:val="20"/>
                <w:szCs w:val="20"/>
                <w:lang w:val="it-IT"/>
              </w:rPr>
              <w:t xml:space="preserve">dalla turbolenza del vento, </w:t>
            </w:r>
            <w:proofErr w:type="gramStart"/>
            <w:r w:rsidRPr="009A4593">
              <w:rPr>
                <w:sz w:val="20"/>
                <w:szCs w:val="20"/>
                <w:lang w:val="it-IT"/>
              </w:rPr>
              <w:t>raggiungono</w:t>
            </w:r>
            <w:proofErr w:type="gramEnd"/>
            <w:r w:rsidRPr="009A4593">
              <w:rPr>
                <w:sz w:val="20"/>
                <w:szCs w:val="20"/>
                <w:lang w:val="it-IT"/>
              </w:rPr>
              <w:t xml:space="preserve"> i 3000 m di quota e vengono trasportate a migliaia di </w:t>
            </w:r>
            <w:r>
              <w:rPr>
                <w:sz w:val="20"/>
                <w:szCs w:val="20"/>
                <w:lang w:val="it-IT"/>
              </w:rPr>
              <w:t>km).</w:t>
            </w:r>
          </w:p>
        </w:tc>
      </w:tr>
      <w:tr w:rsidR="00935928" w:rsidRPr="007F4BB7">
        <w:tc>
          <w:tcPr>
            <w:tcW w:w="10682" w:type="dxa"/>
          </w:tcPr>
          <w:p w:rsidR="00935928" w:rsidRPr="00850EFB" w:rsidRDefault="009A459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Quando </w:t>
            </w:r>
            <w:r w:rsidRPr="00935928">
              <w:rPr>
                <w:sz w:val="20"/>
                <w:szCs w:val="20"/>
                <w:lang w:val="it-IT"/>
              </w:rPr>
              <w:t>la deflazione</w:t>
            </w:r>
            <w:r>
              <w:rPr>
                <w:sz w:val="20"/>
                <w:szCs w:val="20"/>
                <w:lang w:val="it-IT"/>
              </w:rPr>
              <w:t xml:space="preserve"> fa l’asportazione</w:t>
            </w:r>
            <w:r w:rsidRPr="00935928">
              <w:rPr>
                <w:sz w:val="20"/>
                <w:szCs w:val="20"/>
                <w:lang w:val="it-IT"/>
              </w:rPr>
              <w:t xml:space="preserve"> della frazione fine della superficie del </w:t>
            </w:r>
            <w:proofErr w:type="gramStart"/>
            <w:r w:rsidRPr="00935928">
              <w:rPr>
                <w:sz w:val="20"/>
                <w:szCs w:val="20"/>
                <w:lang w:val="it-IT"/>
              </w:rPr>
              <w:t>suolo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formano </w:t>
            </w:r>
            <w:r w:rsidRPr="009A4593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deserti pietrosi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935928" w:rsidRPr="007F4BB7">
        <w:tc>
          <w:tcPr>
            <w:tcW w:w="10682" w:type="dxa"/>
          </w:tcPr>
          <w:p w:rsidR="00935928" w:rsidRPr="00850EFB" w:rsidRDefault="009A459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Quando</w:t>
            </w:r>
            <w:r w:rsidRPr="00935928">
              <w:rPr>
                <w:sz w:val="20"/>
                <w:szCs w:val="20"/>
                <w:lang w:val="it-IT"/>
              </w:rPr>
              <w:t xml:space="preserve"> il vento crea dei </w:t>
            </w:r>
            <w:proofErr w:type="gramStart"/>
            <w:r w:rsidRPr="00935928">
              <w:rPr>
                <w:sz w:val="20"/>
                <w:szCs w:val="20"/>
                <w:lang w:val="it-IT"/>
              </w:rPr>
              <w:t>vortici</w:t>
            </w:r>
            <w:proofErr w:type="gramEnd"/>
            <w:r w:rsidRPr="00935928">
              <w:rPr>
                <w:sz w:val="20"/>
                <w:szCs w:val="20"/>
                <w:lang w:val="it-IT"/>
              </w:rPr>
              <w:t xml:space="preserve"> la deflazione può scavare depressioni chiamate </w:t>
            </w:r>
            <w:r w:rsidRPr="009A4593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conche di deflazione</w:t>
            </w:r>
            <w:r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.</w:t>
            </w:r>
          </w:p>
        </w:tc>
      </w:tr>
      <w:tr w:rsidR="00935928" w:rsidRPr="007F4BB7">
        <w:tc>
          <w:tcPr>
            <w:tcW w:w="10682" w:type="dxa"/>
          </w:tcPr>
          <w:p w:rsidR="00935928" w:rsidRDefault="00142D07">
            <w:pPr>
              <w:jc w:val="both"/>
              <w:rPr>
                <w:sz w:val="20"/>
                <w:szCs w:val="20"/>
                <w:lang w:val="it-IT"/>
              </w:rPr>
            </w:pPr>
            <w:r w:rsidRPr="00935928">
              <w:rPr>
                <w:sz w:val="20"/>
                <w:szCs w:val="20"/>
                <w:lang w:val="it-IT"/>
              </w:rPr>
              <w:t>I deserti rocciosi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42D07">
              <w:rPr>
                <w:sz w:val="20"/>
                <w:szCs w:val="20"/>
                <w:lang w:val="it-IT"/>
              </w:rPr>
              <w:t>vengono</w:t>
            </w:r>
            <w:proofErr w:type="gramEnd"/>
            <w:r w:rsidRPr="00142D07">
              <w:rPr>
                <w:sz w:val="20"/>
                <w:szCs w:val="20"/>
                <w:lang w:val="it-IT"/>
              </w:rPr>
              <w:t xml:space="preserve"> detti </w:t>
            </w:r>
            <w:r w:rsidRPr="00142D07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hamada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142D07" w:rsidRPr="00850EFB" w:rsidRDefault="00142D07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I deserti ghiaiosi </w:t>
            </w:r>
            <w:proofErr w:type="gramStart"/>
            <w:r>
              <w:rPr>
                <w:sz w:val="20"/>
                <w:szCs w:val="20"/>
                <w:lang w:val="it-IT"/>
              </w:rPr>
              <w:t>vengono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</w:t>
            </w:r>
            <w:r w:rsidRPr="00935928">
              <w:rPr>
                <w:sz w:val="20"/>
                <w:szCs w:val="20"/>
                <w:lang w:val="it-IT"/>
              </w:rPr>
              <w:t xml:space="preserve">detti </w:t>
            </w:r>
            <w:r w:rsidRPr="00142D07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reg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60295D" w:rsidRDefault="0060295D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0295D" w:rsidRPr="00AC2A2D">
        <w:tc>
          <w:tcPr>
            <w:tcW w:w="10682" w:type="dxa"/>
          </w:tcPr>
          <w:p w:rsidR="0060295D" w:rsidRDefault="00B64B5E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</w:t>
            </w:r>
            <w:r w:rsidRPr="00B64B5E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6</w:t>
            </w:r>
            <w:r w:rsidR="00D6265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D62652">
              <w:rPr>
                <w:sz w:val="20"/>
                <w:szCs w:val="20"/>
                <w:lang w:val="it-IT"/>
              </w:rPr>
              <w:t xml:space="preserve"> </w:t>
            </w:r>
            <w:r w:rsidR="00935928" w:rsidRPr="00935928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L'azione erosiva del vento e dovuta alle particelle di sabbia trasportate che poi si depositano</w:t>
            </w:r>
          </w:p>
        </w:tc>
      </w:tr>
      <w:tr w:rsidR="0060295D" w:rsidRPr="007F4BB7">
        <w:tc>
          <w:tcPr>
            <w:tcW w:w="10682" w:type="dxa"/>
          </w:tcPr>
          <w:p w:rsidR="0060295D" w:rsidRDefault="00142D07">
            <w:pPr>
              <w:jc w:val="both"/>
              <w:rPr>
                <w:sz w:val="20"/>
                <w:szCs w:val="20"/>
                <w:lang w:val="it-IT"/>
              </w:rPr>
            </w:pPr>
            <w:r w:rsidRPr="00142D07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La corrasione eolica</w:t>
            </w:r>
            <w:r w:rsidRPr="00142D07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it-IT"/>
              </w:rPr>
              <w:t>e’</w:t>
            </w:r>
            <w:proofErr w:type="spellEnd"/>
            <w:proofErr w:type="gramEnd"/>
            <w:r>
              <w:rPr>
                <w:sz w:val="20"/>
                <w:szCs w:val="20"/>
                <w:lang w:val="it-IT"/>
              </w:rPr>
              <w:t xml:space="preserve"> </w:t>
            </w:r>
            <w:r w:rsidRPr="00142D07">
              <w:rPr>
                <w:sz w:val="20"/>
                <w:szCs w:val="20"/>
                <w:lang w:val="it-IT"/>
              </w:rPr>
              <w:t>una forte azione abrasiva</w:t>
            </w:r>
            <w:r>
              <w:rPr>
                <w:sz w:val="20"/>
                <w:szCs w:val="20"/>
                <w:lang w:val="it-IT"/>
              </w:rPr>
              <w:t xml:space="preserve"> delle </w:t>
            </w:r>
            <w:r w:rsidRPr="00935928">
              <w:rPr>
                <w:lang w:val="it-IT"/>
              </w:rPr>
              <w:t xml:space="preserve">particelle trasportate dal vento </w:t>
            </w:r>
            <w:r>
              <w:rPr>
                <w:lang w:val="it-IT"/>
              </w:rPr>
              <w:t xml:space="preserve">che </w:t>
            </w:r>
            <w:r w:rsidRPr="00935928">
              <w:rPr>
                <w:lang w:val="it-IT"/>
              </w:rPr>
              <w:t>colpiscono rocce compatte o materiali a grana grossolana</w:t>
            </w:r>
            <w:r w:rsidRPr="00142D07">
              <w:rPr>
                <w:lang w:val="it-IT"/>
              </w:rPr>
              <w:t xml:space="preserve"> </w:t>
            </w:r>
            <w:proofErr w:type="spellStart"/>
            <w:r w:rsidRPr="00142D07">
              <w:rPr>
                <w:lang w:val="it-IT"/>
              </w:rPr>
              <w:t>крупнозернистый</w:t>
            </w:r>
            <w:proofErr w:type="spellEnd"/>
            <w:r>
              <w:rPr>
                <w:lang w:val="it-IT"/>
              </w:rPr>
              <w:t>.</w:t>
            </w:r>
          </w:p>
        </w:tc>
      </w:tr>
      <w:tr w:rsidR="0060295D" w:rsidRPr="00AC2A2D">
        <w:tc>
          <w:tcPr>
            <w:tcW w:w="10682" w:type="dxa"/>
          </w:tcPr>
          <w:p w:rsidR="0060295D" w:rsidRDefault="00142D07">
            <w:pPr>
              <w:jc w:val="both"/>
              <w:rPr>
                <w:sz w:val="20"/>
                <w:szCs w:val="20"/>
                <w:lang w:val="it-IT"/>
              </w:rPr>
            </w:pPr>
            <w:r w:rsidRPr="0080373C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La corrasione</w:t>
            </w:r>
            <w:r w:rsidRPr="0080373C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142D07">
              <w:rPr>
                <w:sz w:val="20"/>
                <w:szCs w:val="20"/>
                <w:lang w:val="it-IT"/>
              </w:rPr>
              <w:t>è causata prevalentemente dalle particelle sabbiose</w:t>
            </w:r>
            <w:r>
              <w:rPr>
                <w:sz w:val="20"/>
                <w:szCs w:val="20"/>
                <w:lang w:val="it-IT"/>
              </w:rPr>
              <w:t xml:space="preserve"> (</w:t>
            </w:r>
            <w:r w:rsidRPr="00142D07">
              <w:rPr>
                <w:sz w:val="20"/>
                <w:szCs w:val="20"/>
                <w:lang w:val="it-IT"/>
              </w:rPr>
              <w:t>duri granuli di quarzo</w:t>
            </w:r>
            <w:r>
              <w:rPr>
                <w:sz w:val="20"/>
                <w:szCs w:val="20"/>
                <w:lang w:val="it-IT"/>
              </w:rPr>
              <w:t xml:space="preserve">) </w:t>
            </w:r>
            <w:r w:rsidRPr="00142D07">
              <w:rPr>
                <w:sz w:val="20"/>
                <w:szCs w:val="20"/>
                <w:lang w:val="it-IT"/>
              </w:rPr>
              <w:t>sospese nel vento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142D07" w:rsidRPr="0080373C" w:rsidRDefault="00142D07" w:rsidP="0080373C">
            <w:pPr>
              <w:jc w:val="both"/>
              <w:rPr>
                <w:lang w:val="it-IT"/>
              </w:rPr>
            </w:pPr>
            <w:r w:rsidRPr="0080373C">
              <w:rPr>
                <w:rFonts w:asciiTheme="majorHAnsi" w:hAnsiTheme="majorHAnsi"/>
                <w:color w:val="0070C0"/>
                <w:sz w:val="20"/>
                <w:szCs w:val="20"/>
                <w:lang w:val="it-IT"/>
              </w:rPr>
              <w:t>La corrasione</w:t>
            </w:r>
            <w:r w:rsidRPr="0080373C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avviene </w:t>
            </w:r>
            <w:r w:rsidRPr="00935928">
              <w:rPr>
                <w:lang w:val="it-IT"/>
              </w:rPr>
              <w:t>vicino al suol</w:t>
            </w:r>
            <w:r w:rsidR="0080373C">
              <w:rPr>
                <w:lang w:val="it-IT"/>
              </w:rPr>
              <w:t xml:space="preserve">o fino a pochi metri di altezza e forma </w:t>
            </w:r>
            <w:r w:rsidR="0080373C" w:rsidRPr="0080373C">
              <w:rPr>
                <w:lang w:val="it-IT"/>
              </w:rPr>
              <w:t xml:space="preserve">solchi </w:t>
            </w:r>
            <w:r w:rsidR="0080373C">
              <w:t>борозды</w:t>
            </w:r>
            <w:r w:rsidR="0080373C" w:rsidRPr="0080373C">
              <w:rPr>
                <w:lang w:val="it-IT"/>
              </w:rPr>
              <w:t xml:space="preserve"> e </w:t>
            </w:r>
            <w:r w:rsidR="0080373C">
              <w:rPr>
                <w:lang w:val="it-IT"/>
              </w:rPr>
              <w:t>scanalature</w:t>
            </w:r>
            <w:r w:rsidR="0080373C" w:rsidRPr="0080373C">
              <w:rPr>
                <w:lang w:val="it-IT"/>
              </w:rPr>
              <w:t xml:space="preserve"> </w:t>
            </w:r>
            <w:r w:rsidR="0080373C">
              <w:t>канавки</w:t>
            </w:r>
            <w:proofErr w:type="gramStart"/>
            <w:r w:rsidR="0080373C" w:rsidRPr="0080373C">
              <w:rPr>
                <w:lang w:val="it-IT"/>
              </w:rPr>
              <w:t xml:space="preserve"> .</w:t>
            </w:r>
            <w:proofErr w:type="gramEnd"/>
          </w:p>
          <w:p w:rsidR="0080373C" w:rsidRPr="0080373C" w:rsidRDefault="0080373C" w:rsidP="0080373C">
            <w:pPr>
              <w:jc w:val="both"/>
              <w:rPr>
                <w:sz w:val="20"/>
                <w:szCs w:val="20"/>
                <w:lang w:val="it-IT"/>
              </w:rPr>
            </w:pPr>
            <w:r w:rsidRPr="0080373C">
              <w:rPr>
                <w:sz w:val="20"/>
                <w:szCs w:val="20"/>
                <w:lang w:val="it-IT"/>
              </w:rPr>
              <w:t>La corrasione formare varie cavità e buchi o anche a sculture dalle forme i «funghi» di roccia o gli archi sospesi</w:t>
            </w:r>
            <w:r>
              <w:rPr>
                <w:sz w:val="20"/>
                <w:szCs w:val="20"/>
                <w:lang w:val="it-IT"/>
              </w:rPr>
              <w:t xml:space="preserve"> se materiali sottoposi dell’azione sono molto </w:t>
            </w:r>
            <w:r w:rsidRPr="00935928">
              <w:rPr>
                <w:lang w:val="it-IT"/>
              </w:rPr>
              <w:t>erodibili</w:t>
            </w:r>
            <w:r>
              <w:rPr>
                <w:lang w:val="it-IT"/>
              </w:rPr>
              <w:t>.</w:t>
            </w:r>
          </w:p>
        </w:tc>
      </w:tr>
      <w:tr w:rsidR="0060295D" w:rsidRPr="007F4BB7">
        <w:tc>
          <w:tcPr>
            <w:tcW w:w="10682" w:type="dxa"/>
          </w:tcPr>
          <w:p w:rsidR="0080373C" w:rsidRDefault="0080373C" w:rsidP="00850EFB">
            <w:pPr>
              <w:jc w:val="both"/>
              <w:rPr>
                <w:lang w:val="it-IT"/>
              </w:rPr>
            </w:pPr>
            <w:r w:rsidRPr="00935928">
              <w:rPr>
                <w:lang w:val="it-IT"/>
              </w:rPr>
              <w:t>In base alle dimensioni delle particelle, si distinguono</w:t>
            </w:r>
            <w:r>
              <w:rPr>
                <w:lang w:val="it-IT"/>
              </w:rPr>
              <w:t>:</w:t>
            </w:r>
          </w:p>
          <w:p w:rsidR="0080373C" w:rsidRPr="00467B8D" w:rsidRDefault="0080373C" w:rsidP="00467B8D">
            <w:pPr>
              <w:pStyle w:val="a3"/>
              <w:numPr>
                <w:ilvl w:val="0"/>
                <w:numId w:val="38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467B8D">
              <w:rPr>
                <w:rFonts w:asciiTheme="majorHAnsi" w:hAnsiTheme="majorHAnsi"/>
                <w:color w:val="0070C0"/>
                <w:u w:val="single"/>
                <w:lang w:val="it-IT"/>
              </w:rPr>
              <w:t>le</w:t>
            </w:r>
            <w:proofErr w:type="gramEnd"/>
            <w:r w:rsidRPr="00467B8D">
              <w:rPr>
                <w:rFonts w:asciiTheme="majorHAnsi" w:hAnsiTheme="majorHAnsi"/>
                <w:color w:val="0070C0"/>
                <w:u w:val="single"/>
                <w:lang w:val="it-IT"/>
              </w:rPr>
              <w:t xml:space="preserve"> dune</w:t>
            </w:r>
            <w:r w:rsidRPr="00467B8D">
              <w:rPr>
                <w:color w:val="0070C0"/>
                <w:lang w:val="it-IT"/>
              </w:rPr>
              <w:t xml:space="preserve"> </w:t>
            </w:r>
            <w:r w:rsidR="00467B8D">
              <w:rPr>
                <w:lang w:val="it-IT"/>
              </w:rPr>
              <w:t xml:space="preserve">si formano </w:t>
            </w:r>
            <w:r>
              <w:rPr>
                <w:lang w:val="it-IT"/>
              </w:rPr>
              <w:t>q</w:t>
            </w:r>
            <w:r w:rsidRPr="00935928">
              <w:rPr>
                <w:lang w:val="it-IT"/>
              </w:rPr>
              <w:t>uando il vento diminuisce d’intensità, le particelle più grossolane si depositano e si accumulano</w:t>
            </w:r>
            <w:r>
              <w:rPr>
                <w:lang w:val="it-IT"/>
              </w:rPr>
              <w:t xml:space="preserve"> </w:t>
            </w:r>
            <w:r w:rsidRPr="00935928">
              <w:rPr>
                <w:lang w:val="it-IT"/>
              </w:rPr>
              <w:t xml:space="preserve">nei deserti sabbiosi (dune continentali) o lungo le </w:t>
            </w:r>
            <w:r>
              <w:rPr>
                <w:lang w:val="it-IT"/>
              </w:rPr>
              <w:t>coste (dune costiere</w:t>
            </w:r>
            <w:r w:rsidRPr="00935928">
              <w:rPr>
                <w:lang w:val="it-IT"/>
              </w:rPr>
              <w:t>)</w:t>
            </w:r>
            <w:r>
              <w:rPr>
                <w:lang w:val="it-IT"/>
              </w:rPr>
              <w:t>;</w:t>
            </w:r>
            <w:r w:rsidR="00467B8D" w:rsidRPr="00467B8D">
              <w:rPr>
                <w:lang w:val="it-IT"/>
              </w:rPr>
              <w:t xml:space="preserve"> un’altezza media </w:t>
            </w:r>
            <w:r w:rsidR="00467B8D">
              <w:rPr>
                <w:lang w:val="it-IT"/>
              </w:rPr>
              <w:t>è</w:t>
            </w:r>
            <w:r w:rsidR="00467B8D" w:rsidRPr="00467B8D">
              <w:rPr>
                <w:lang w:val="it-IT"/>
              </w:rPr>
              <w:t xml:space="preserve"> 10 m, ma </w:t>
            </w:r>
            <w:r w:rsidR="00467B8D">
              <w:rPr>
                <w:lang w:val="it-IT"/>
              </w:rPr>
              <w:t>ci sono</w:t>
            </w:r>
            <w:r w:rsidR="00467B8D" w:rsidRPr="00467B8D">
              <w:rPr>
                <w:lang w:val="it-IT"/>
              </w:rPr>
              <w:t xml:space="preserve"> dune che superano i 100 m </w:t>
            </w:r>
            <w:r w:rsidR="00467B8D">
              <w:rPr>
                <w:lang w:val="it-IT"/>
              </w:rPr>
              <w:t>;</w:t>
            </w:r>
          </w:p>
          <w:p w:rsidR="00467B8D" w:rsidRDefault="00467B8D" w:rsidP="00467B8D">
            <w:pPr>
              <w:pStyle w:val="a3"/>
              <w:ind w:left="773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 xml:space="preserve">I </w:t>
            </w:r>
            <w:r w:rsidRPr="00467B8D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campi di dune</w:t>
            </w:r>
            <w:r>
              <w:rPr>
                <w:sz w:val="20"/>
                <w:szCs w:val="20"/>
                <w:lang w:val="it-IT"/>
              </w:rPr>
              <w:t xml:space="preserve"> sono </w:t>
            </w:r>
            <w:r w:rsidRPr="00467B8D">
              <w:rPr>
                <w:sz w:val="20"/>
                <w:szCs w:val="20"/>
                <w:lang w:val="it-IT"/>
              </w:rPr>
              <w:t xml:space="preserve">grandi raggruppamenti </w:t>
            </w:r>
            <w:r>
              <w:rPr>
                <w:sz w:val="20"/>
                <w:szCs w:val="20"/>
                <w:lang w:val="it-IT"/>
              </w:rPr>
              <w:t xml:space="preserve">di </w:t>
            </w:r>
            <w:proofErr w:type="gramStart"/>
            <w:r>
              <w:rPr>
                <w:sz w:val="20"/>
                <w:szCs w:val="20"/>
                <w:lang w:val="it-IT"/>
              </w:rPr>
              <w:t>dune</w:t>
            </w:r>
            <w:proofErr w:type="gramEnd"/>
            <w:r>
              <w:rPr>
                <w:sz w:val="20"/>
                <w:szCs w:val="20"/>
                <w:lang w:val="it-IT"/>
              </w:rPr>
              <w:t>;</w:t>
            </w:r>
          </w:p>
          <w:p w:rsidR="00467B8D" w:rsidRDefault="00467B8D" w:rsidP="00467B8D">
            <w:pPr>
              <w:pStyle w:val="a3"/>
              <w:ind w:left="773"/>
              <w:jc w:val="both"/>
              <w:rPr>
                <w:sz w:val="20"/>
                <w:szCs w:val="20"/>
                <w:lang w:val="it-IT"/>
              </w:rPr>
            </w:pPr>
            <w:r w:rsidRPr="00467B8D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Erg</w:t>
            </w:r>
            <w:r>
              <w:rPr>
                <w:sz w:val="20"/>
                <w:szCs w:val="20"/>
                <w:lang w:val="it-IT"/>
              </w:rPr>
              <w:t xml:space="preserve"> sono i diserti dove prevalgono i</w:t>
            </w:r>
            <w:r w:rsidRPr="00467B8D">
              <w:rPr>
                <w:lang w:val="it-IT"/>
              </w:rPr>
              <w:t xml:space="preserve"> </w:t>
            </w:r>
            <w:r w:rsidRPr="00467B8D">
              <w:rPr>
                <w:sz w:val="20"/>
                <w:szCs w:val="20"/>
                <w:lang w:val="it-IT"/>
              </w:rPr>
              <w:t>campi di dune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467B8D" w:rsidRPr="0080373C" w:rsidRDefault="00467B8D" w:rsidP="00467B8D">
            <w:pPr>
              <w:pStyle w:val="a3"/>
              <w:ind w:left="773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La duna</w:t>
            </w:r>
            <w:r w:rsidRPr="00467B8D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si sposta </w:t>
            </w:r>
            <w:proofErr w:type="gramStart"/>
            <w:r w:rsidRPr="00467B8D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nel </w:t>
            </w:r>
            <w:r>
              <w:rPr>
                <w:rFonts w:asciiTheme="majorHAnsi" w:hAnsiTheme="majorHAnsi"/>
                <w:sz w:val="20"/>
                <w:szCs w:val="20"/>
                <w:lang w:val="it-IT"/>
              </w:rPr>
              <w:t>nella</w:t>
            </w:r>
            <w:proofErr w:type="gramEnd"/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467B8D">
              <w:rPr>
                <w:rFonts w:asciiTheme="majorHAnsi" w:hAnsiTheme="majorHAnsi"/>
                <w:sz w:val="20"/>
                <w:szCs w:val="20"/>
                <w:lang w:val="it-IT"/>
              </w:rPr>
              <w:t>direzione in cui spira il vento</w:t>
            </w:r>
            <w:r>
              <w:rPr>
                <w:rFonts w:asciiTheme="majorHAnsi" w:hAnsiTheme="majorHAnsi"/>
                <w:sz w:val="20"/>
                <w:szCs w:val="20"/>
                <w:lang w:val="it-IT"/>
              </w:rPr>
              <w:t>;</w:t>
            </w:r>
          </w:p>
          <w:p w:rsidR="0060295D" w:rsidRPr="0080373C" w:rsidRDefault="00467B8D" w:rsidP="00C057AB">
            <w:pPr>
              <w:pStyle w:val="a3"/>
              <w:numPr>
                <w:ilvl w:val="0"/>
                <w:numId w:val="38"/>
              </w:numPr>
              <w:jc w:val="both"/>
              <w:rPr>
                <w:sz w:val="20"/>
                <w:szCs w:val="20"/>
                <w:lang w:val="it-IT"/>
              </w:rPr>
            </w:pPr>
            <w:r w:rsidRPr="00C057AB">
              <w:rPr>
                <w:rFonts w:asciiTheme="majorHAnsi" w:hAnsiTheme="majorHAnsi"/>
                <w:color w:val="0070C0"/>
                <w:u w:val="single"/>
                <w:lang w:val="it-IT"/>
              </w:rPr>
              <w:t xml:space="preserve">I </w:t>
            </w:r>
            <w:r w:rsidR="0080373C" w:rsidRPr="00C057AB">
              <w:rPr>
                <w:rFonts w:asciiTheme="majorHAnsi" w:hAnsiTheme="majorHAnsi"/>
                <w:color w:val="0070C0"/>
                <w:u w:val="single"/>
                <w:lang w:val="it-IT"/>
              </w:rPr>
              <w:t>depositi di löss</w:t>
            </w:r>
            <w:r w:rsidRPr="00C057AB">
              <w:rPr>
                <w:color w:val="0070C0"/>
                <w:lang w:val="it-IT"/>
              </w:rPr>
              <w:t xml:space="preserve"> </w:t>
            </w:r>
            <w:proofErr w:type="gramStart"/>
            <w:r>
              <w:rPr>
                <w:lang w:val="it-IT"/>
              </w:rPr>
              <w:t>è</w:t>
            </w:r>
            <w:proofErr w:type="gramEnd"/>
            <w:r w:rsidRPr="00467B8D">
              <w:rPr>
                <w:lang w:val="it-IT"/>
              </w:rPr>
              <w:t xml:space="preserve"> </w:t>
            </w:r>
            <w:r w:rsidR="00C057AB">
              <w:rPr>
                <w:lang w:val="it-IT"/>
              </w:rPr>
              <w:t>i</w:t>
            </w:r>
            <w:r w:rsidRPr="00467B8D">
              <w:rPr>
                <w:lang w:val="it-IT"/>
              </w:rPr>
              <w:t>l materiale più sottile della sabbia</w:t>
            </w:r>
            <w:r w:rsidR="00C057AB">
              <w:rPr>
                <w:lang w:val="it-IT"/>
              </w:rPr>
              <w:t xml:space="preserve"> che</w:t>
            </w:r>
            <w:r w:rsidRPr="00467B8D">
              <w:rPr>
                <w:lang w:val="it-IT"/>
              </w:rPr>
              <w:t xml:space="preserve"> viene trasportato dal vento a grandi altezze e per lunghe distanze</w:t>
            </w:r>
            <w:r w:rsidR="00C057AB">
              <w:rPr>
                <w:lang w:val="it-IT"/>
              </w:rPr>
              <w:t xml:space="preserve"> coprendo aree molto vaste formando </w:t>
            </w:r>
            <w:r w:rsidR="00C057AB" w:rsidRPr="00C057AB">
              <w:rPr>
                <w:rFonts w:asciiTheme="majorHAnsi" w:hAnsiTheme="majorHAnsi"/>
                <w:color w:val="0070C0"/>
                <w:u w:val="single"/>
                <w:lang w:val="it-IT"/>
              </w:rPr>
              <w:t>löss</w:t>
            </w:r>
            <w:r w:rsidR="00C057AB">
              <w:rPr>
                <w:lang w:val="it-IT"/>
              </w:rPr>
              <w:t>;</w:t>
            </w:r>
          </w:p>
        </w:tc>
      </w:tr>
      <w:tr w:rsidR="0060295D" w:rsidRPr="007F4BB7">
        <w:tc>
          <w:tcPr>
            <w:tcW w:w="10682" w:type="dxa"/>
          </w:tcPr>
          <w:p w:rsidR="00C057AB" w:rsidRDefault="00C057AB" w:rsidP="00C057AB">
            <w:pPr>
              <w:rPr>
                <w:lang w:val="it-IT"/>
              </w:rPr>
            </w:pPr>
            <w:r w:rsidRPr="00935928">
              <w:rPr>
                <w:lang w:val="it-IT"/>
              </w:rPr>
              <w:t>Le dune p</w:t>
            </w:r>
            <w:r>
              <w:rPr>
                <w:lang w:val="it-IT"/>
              </w:rPr>
              <w:t>ossono diventare fisse a causa:</w:t>
            </w:r>
          </w:p>
          <w:p w:rsidR="00C057AB" w:rsidRPr="00C057AB" w:rsidRDefault="00C057AB" w:rsidP="00C057AB">
            <w:pPr>
              <w:pStyle w:val="a3"/>
              <w:numPr>
                <w:ilvl w:val="0"/>
                <w:numId w:val="38"/>
              </w:numPr>
              <w:rPr>
                <w:lang w:val="it-IT"/>
              </w:rPr>
            </w:pPr>
            <w:proofErr w:type="gramStart"/>
            <w:r w:rsidRPr="00C057AB">
              <w:rPr>
                <w:lang w:val="it-IT"/>
              </w:rPr>
              <w:t>di</w:t>
            </w:r>
            <w:proofErr w:type="gramEnd"/>
            <w:r w:rsidRPr="00C057AB">
              <w:rPr>
                <w:lang w:val="it-IT"/>
              </w:rPr>
              <w:t xml:space="preserve"> un cambiamento climatico;</w:t>
            </w:r>
          </w:p>
          <w:p w:rsidR="0060295D" w:rsidRPr="00C057AB" w:rsidRDefault="00C057AB" w:rsidP="00C057AB">
            <w:pPr>
              <w:pStyle w:val="a3"/>
              <w:numPr>
                <w:ilvl w:val="0"/>
                <w:numId w:val="38"/>
              </w:numPr>
              <w:jc w:val="both"/>
              <w:rPr>
                <w:sz w:val="20"/>
                <w:szCs w:val="20"/>
                <w:lang w:val="it-IT"/>
              </w:rPr>
            </w:pPr>
            <w:r w:rsidRPr="00C057AB">
              <w:rPr>
                <w:lang w:val="it-IT"/>
              </w:rPr>
              <w:t>nel caso l’attività umana</w:t>
            </w:r>
            <w:r>
              <w:rPr>
                <w:lang w:val="it-IT"/>
              </w:rPr>
              <w:t xml:space="preserve"> che favorisce</w:t>
            </w:r>
            <w:r w:rsidRPr="00C057AB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di un </w:t>
            </w:r>
            <w:r w:rsidRPr="00C057AB">
              <w:rPr>
                <w:lang w:val="it-IT"/>
              </w:rPr>
              <w:t xml:space="preserve">insediamento su di esse </w:t>
            </w:r>
            <w:proofErr w:type="gramStart"/>
            <w:r w:rsidRPr="00C057AB">
              <w:rPr>
                <w:lang w:val="it-IT"/>
              </w:rPr>
              <w:t>di</w:t>
            </w:r>
            <w:proofErr w:type="gramEnd"/>
            <w:r w:rsidRPr="00C057AB">
              <w:rPr>
                <w:lang w:val="it-IT"/>
              </w:rPr>
              <w:t xml:space="preserve"> qualche forma di vita vegetale.</w:t>
            </w:r>
          </w:p>
        </w:tc>
      </w:tr>
    </w:tbl>
    <w:p w:rsidR="0060295D" w:rsidRDefault="0060295D">
      <w:pPr>
        <w:rPr>
          <w:sz w:val="18"/>
          <w:szCs w:val="18"/>
          <w:lang w:val="it-IT"/>
        </w:rPr>
      </w:pPr>
    </w:p>
    <w:p w:rsidR="0060295D" w:rsidRPr="00D62652" w:rsidRDefault="0060295D">
      <w:pPr>
        <w:rPr>
          <w:sz w:val="20"/>
          <w:szCs w:val="20"/>
          <w:lang w:val="it-IT"/>
        </w:rPr>
      </w:pPr>
    </w:p>
    <w:p w:rsidR="0060295D" w:rsidRDefault="0060295D">
      <w:pPr>
        <w:rPr>
          <w:sz w:val="18"/>
          <w:szCs w:val="18"/>
          <w:lang w:val="it-IT"/>
        </w:rPr>
      </w:pPr>
    </w:p>
    <w:sectPr w:rsidR="0060295D">
      <w:pgSz w:w="11906" w:h="16838"/>
      <w:pgMar w:top="720" w:right="720" w:bottom="567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4E8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2F89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8021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54C0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9DE7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EF9E220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>
    <w:nsid w:val="0000000D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0000001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2A068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00000013"/>
    <w:multiLevelType w:val="hybridMultilevel"/>
    <w:tmpl w:val="9BA46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3E722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E2160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EB1E8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4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5">
    <w:nsid w:val="027B65D6"/>
    <w:multiLevelType w:val="hybridMultilevel"/>
    <w:tmpl w:val="23BEB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631000"/>
    <w:multiLevelType w:val="hybridMultilevel"/>
    <w:tmpl w:val="121AE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583B54"/>
    <w:multiLevelType w:val="hybridMultilevel"/>
    <w:tmpl w:val="99A0F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9975E0"/>
    <w:multiLevelType w:val="hybridMultilevel"/>
    <w:tmpl w:val="2F10FA42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>
    <w:nsid w:val="4A055CEE"/>
    <w:multiLevelType w:val="hybridMultilevel"/>
    <w:tmpl w:val="B3B01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30">
    <w:nsid w:val="5C5D33BC"/>
    <w:multiLevelType w:val="hybridMultilevel"/>
    <w:tmpl w:val="D4E04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622C5"/>
    <w:multiLevelType w:val="hybridMultilevel"/>
    <w:tmpl w:val="3E2A3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E1E06"/>
    <w:multiLevelType w:val="hybridMultilevel"/>
    <w:tmpl w:val="29560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33">
    <w:nsid w:val="658D2182"/>
    <w:multiLevelType w:val="hybridMultilevel"/>
    <w:tmpl w:val="3C88923A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>
    <w:nsid w:val="6E992240"/>
    <w:multiLevelType w:val="hybridMultilevel"/>
    <w:tmpl w:val="561E5142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>
    <w:nsid w:val="79A33AA9"/>
    <w:multiLevelType w:val="hybridMultilevel"/>
    <w:tmpl w:val="3170F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0B6B"/>
    <w:multiLevelType w:val="hybridMultilevel"/>
    <w:tmpl w:val="D3D05D6A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>
    <w:nsid w:val="7F117246"/>
    <w:multiLevelType w:val="hybridMultilevel"/>
    <w:tmpl w:val="5500402C"/>
    <w:lvl w:ilvl="0" w:tplc="208E53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5"/>
  </w:num>
  <w:num w:numId="7">
    <w:abstractNumId w:val="2"/>
  </w:num>
  <w:num w:numId="8">
    <w:abstractNumId w:val="10"/>
  </w:num>
  <w:num w:numId="9">
    <w:abstractNumId w:val="20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4"/>
  </w:num>
  <w:num w:numId="15">
    <w:abstractNumId w:val="11"/>
  </w:num>
  <w:num w:numId="16">
    <w:abstractNumId w:val="5"/>
  </w:num>
  <w:num w:numId="17">
    <w:abstractNumId w:val="27"/>
  </w:num>
  <w:num w:numId="18">
    <w:abstractNumId w:val="17"/>
  </w:num>
  <w:num w:numId="19">
    <w:abstractNumId w:val="14"/>
  </w:num>
  <w:num w:numId="20">
    <w:abstractNumId w:val="16"/>
  </w:num>
  <w:num w:numId="21">
    <w:abstractNumId w:val="21"/>
  </w:num>
  <w:num w:numId="22">
    <w:abstractNumId w:val="22"/>
  </w:num>
  <w:num w:numId="23">
    <w:abstractNumId w:val="18"/>
  </w:num>
  <w:num w:numId="24">
    <w:abstractNumId w:val="19"/>
  </w:num>
  <w:num w:numId="25">
    <w:abstractNumId w:val="23"/>
  </w:num>
  <w:num w:numId="26">
    <w:abstractNumId w:val="24"/>
  </w:num>
  <w:num w:numId="27">
    <w:abstractNumId w:val="32"/>
  </w:num>
  <w:num w:numId="28">
    <w:abstractNumId w:val="29"/>
  </w:num>
  <w:num w:numId="29">
    <w:abstractNumId w:val="33"/>
  </w:num>
  <w:num w:numId="30">
    <w:abstractNumId w:val="34"/>
  </w:num>
  <w:num w:numId="31">
    <w:abstractNumId w:val="37"/>
  </w:num>
  <w:num w:numId="32">
    <w:abstractNumId w:val="26"/>
  </w:num>
  <w:num w:numId="33">
    <w:abstractNumId w:val="30"/>
  </w:num>
  <w:num w:numId="34">
    <w:abstractNumId w:val="35"/>
  </w:num>
  <w:num w:numId="35">
    <w:abstractNumId w:val="31"/>
  </w:num>
  <w:num w:numId="36">
    <w:abstractNumId w:val="36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5D"/>
    <w:rsid w:val="00142D07"/>
    <w:rsid w:val="00467B8D"/>
    <w:rsid w:val="0060295D"/>
    <w:rsid w:val="007F4BB7"/>
    <w:rsid w:val="0080373C"/>
    <w:rsid w:val="00850EFB"/>
    <w:rsid w:val="00916D01"/>
    <w:rsid w:val="00935928"/>
    <w:rsid w:val="009A4593"/>
    <w:rsid w:val="00AC2A2D"/>
    <w:rsid w:val="00B64B5E"/>
    <w:rsid w:val="00C057AB"/>
    <w:rsid w:val="00D62652"/>
    <w:rsid w:val="00F0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2015-03-24T18:59:00Z</dcterms:created>
  <dcterms:modified xsi:type="dcterms:W3CDTF">2015-03-24T18:59:00Z</dcterms:modified>
</cp:coreProperties>
</file>